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4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871"/>
      </w:tblGrid>
      <w:tr w:rsidR="00AD0DEB" w:rsidRPr="00F679A3" w14:paraId="11AC3BC0" w14:textId="77777777" w:rsidTr="009A228C">
        <w:tc>
          <w:tcPr>
            <w:tcW w:w="20" w:type="dxa"/>
          </w:tcPr>
          <w:p w14:paraId="11AC3BBC" w14:textId="77777777" w:rsidR="00AD0DEB" w:rsidRPr="00F679A3" w:rsidRDefault="00AD0DEB" w:rsidP="00AD0DE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71" w:type="dxa"/>
          </w:tcPr>
          <w:p w14:paraId="11AC3BBD" w14:textId="77777777" w:rsidR="009A228C" w:rsidRPr="00F679A3" w:rsidRDefault="009A228C" w:rsidP="009A228C">
            <w:pPr>
              <w:pStyle w:val="CompanyName"/>
              <w:jc w:val="left"/>
              <w:rPr>
                <w:rFonts w:cstheme="majorHAnsi"/>
                <w:sz w:val="22"/>
              </w:rPr>
            </w:pPr>
          </w:p>
          <w:p w14:paraId="11AC3BBF" w14:textId="51336B87" w:rsidR="00AD0DEB" w:rsidRPr="00F679A3" w:rsidRDefault="00BE59C4" w:rsidP="00415D85">
            <w:pPr>
              <w:pStyle w:val="CompanyName"/>
              <w:jc w:val="left"/>
              <w:rPr>
                <w:rFonts w:cstheme="majorHAnsi"/>
              </w:rPr>
            </w:pPr>
            <w:r w:rsidRPr="00F679A3">
              <w:rPr>
                <w:rFonts w:cstheme="majorHAnsi"/>
                <w:sz w:val="22"/>
              </w:rPr>
              <w:t>Agency Name</w:t>
            </w:r>
            <w:r w:rsidR="000B235E">
              <w:rPr>
                <w:rFonts w:cstheme="majorHAnsi"/>
                <w:sz w:val="22"/>
              </w:rPr>
              <w:t xml:space="preserve"> and</w:t>
            </w:r>
            <w:r w:rsidR="009A228C" w:rsidRPr="00F679A3">
              <w:rPr>
                <w:rFonts w:cstheme="majorHAnsi"/>
                <w:sz w:val="22"/>
              </w:rPr>
              <w:t xml:space="preserve"> Contact</w:t>
            </w:r>
            <w:r w:rsidR="00EA5B50">
              <w:rPr>
                <w:rFonts w:cstheme="majorHAnsi"/>
                <w:sz w:val="22"/>
              </w:rPr>
              <w:t xml:space="preserve">: </w:t>
            </w:r>
          </w:p>
        </w:tc>
      </w:tr>
    </w:tbl>
    <w:p w14:paraId="11AC3BC1" w14:textId="77777777" w:rsidR="00AD0DEB" w:rsidRPr="00F679A3" w:rsidRDefault="00BE59C4" w:rsidP="00AD0DEB">
      <w:pPr>
        <w:pStyle w:val="Heading2"/>
        <w:rPr>
          <w:rFonts w:asciiTheme="majorHAnsi" w:hAnsiTheme="majorHAnsi" w:cstheme="majorHAnsi"/>
        </w:rPr>
      </w:pPr>
      <w:r w:rsidRPr="00F679A3">
        <w:rPr>
          <w:rFonts w:asciiTheme="majorHAnsi" w:hAnsiTheme="majorHAnsi" w:cstheme="majorHAnsi"/>
        </w:rPr>
        <w:t xml:space="preserve">General </w:t>
      </w:r>
      <w:r w:rsidR="00AD0DEB" w:rsidRPr="00F679A3">
        <w:rPr>
          <w:rFonts w:asciiTheme="majorHAnsi" w:hAnsiTheme="majorHAnsi" w:cstheme="majorHAnsi"/>
        </w:rPr>
        <w:t>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5398"/>
        <w:gridCol w:w="1158"/>
        <w:gridCol w:w="11"/>
        <w:gridCol w:w="2883"/>
      </w:tblGrid>
      <w:tr w:rsidR="00A149E2" w:rsidRPr="00F679A3" w14:paraId="11AC3BC6" w14:textId="77777777" w:rsidTr="007F7FAD">
        <w:trPr>
          <w:trHeight w:hRule="exact" w:val="403"/>
          <w:tblHeader/>
        </w:trPr>
        <w:tc>
          <w:tcPr>
            <w:tcW w:w="1350" w:type="dxa"/>
            <w:tcBorders>
              <w:left w:val="nil"/>
            </w:tcBorders>
            <w:vAlign w:val="bottom"/>
          </w:tcPr>
          <w:p w14:paraId="11AC3BC2" w14:textId="77777777" w:rsidR="00A149E2" w:rsidRPr="00F679A3" w:rsidRDefault="007F7FAD" w:rsidP="004B1269">
            <w:pPr>
              <w:pStyle w:val="Heading4"/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 xml:space="preserve">Client </w:t>
            </w:r>
            <w:r w:rsidR="00A149E2" w:rsidRPr="00F679A3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5398" w:type="dxa"/>
            <w:vAlign w:val="bottom"/>
          </w:tcPr>
          <w:p w14:paraId="11AC3BC3" w14:textId="3DD88AE0" w:rsidR="00A149E2" w:rsidRPr="00F679A3" w:rsidRDefault="00A149E2" w:rsidP="002219F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8" w:type="dxa"/>
            <w:vAlign w:val="bottom"/>
          </w:tcPr>
          <w:p w14:paraId="11AC3BC4" w14:textId="77777777" w:rsidR="00A149E2" w:rsidRPr="00D074B6" w:rsidRDefault="007F7FAD" w:rsidP="004B1269">
            <w:pPr>
              <w:pStyle w:val="Heading4"/>
              <w:rPr>
                <w:rFonts w:asciiTheme="majorHAnsi" w:hAnsiTheme="majorHAnsi" w:cstheme="majorHAnsi"/>
              </w:rPr>
            </w:pPr>
            <w:r w:rsidRPr="00D074B6">
              <w:rPr>
                <w:rFonts w:asciiTheme="majorHAnsi" w:hAnsiTheme="majorHAnsi" w:cstheme="majorHAnsi"/>
              </w:rPr>
              <w:t xml:space="preserve">Job Title 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14:paraId="11AC3BC5" w14:textId="37548918" w:rsidR="00A149E2" w:rsidRPr="00D074B6" w:rsidRDefault="00A149E2" w:rsidP="002219F3">
            <w:pPr>
              <w:rPr>
                <w:rFonts w:asciiTheme="majorHAnsi" w:hAnsiTheme="majorHAnsi" w:cstheme="majorHAnsi"/>
              </w:rPr>
            </w:pPr>
          </w:p>
        </w:tc>
      </w:tr>
      <w:tr w:rsidR="00A149E2" w:rsidRPr="00F679A3" w14:paraId="11AC3BCB" w14:textId="77777777" w:rsidTr="003D6629">
        <w:trPr>
          <w:trHeight w:hRule="exact" w:val="645"/>
          <w:tblHeader/>
        </w:trPr>
        <w:tc>
          <w:tcPr>
            <w:tcW w:w="1350" w:type="dxa"/>
            <w:tcBorders>
              <w:left w:val="nil"/>
            </w:tcBorders>
            <w:vAlign w:val="bottom"/>
          </w:tcPr>
          <w:p w14:paraId="11AC3BC7" w14:textId="77777777" w:rsidR="00A149E2" w:rsidRPr="00F679A3" w:rsidRDefault="007F7FAD" w:rsidP="007F7FAD">
            <w:pPr>
              <w:pStyle w:val="Heading4"/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 xml:space="preserve">Client Contact </w:t>
            </w:r>
          </w:p>
        </w:tc>
        <w:tc>
          <w:tcPr>
            <w:tcW w:w="5398" w:type="dxa"/>
            <w:vAlign w:val="bottom"/>
          </w:tcPr>
          <w:p w14:paraId="11AC3BC8" w14:textId="3C16BA86" w:rsidR="00403161" w:rsidRPr="000B7FCB" w:rsidRDefault="00403161" w:rsidP="002219F3"/>
        </w:tc>
        <w:tc>
          <w:tcPr>
            <w:tcW w:w="1169" w:type="dxa"/>
            <w:gridSpan w:val="2"/>
            <w:vAlign w:val="bottom"/>
          </w:tcPr>
          <w:p w14:paraId="11AC3BC9" w14:textId="77777777" w:rsidR="00A149E2" w:rsidRPr="008760C3" w:rsidRDefault="007F7FAD" w:rsidP="004B1269">
            <w:pPr>
              <w:pStyle w:val="Heading4"/>
              <w:rPr>
                <w:rFonts w:asciiTheme="majorHAnsi" w:hAnsiTheme="majorHAnsi" w:cstheme="majorHAnsi"/>
              </w:rPr>
            </w:pPr>
            <w:r w:rsidRPr="008760C3">
              <w:rPr>
                <w:rFonts w:asciiTheme="majorHAnsi" w:hAnsiTheme="majorHAnsi" w:cstheme="majorHAnsi"/>
              </w:rPr>
              <w:t>Job Sector</w:t>
            </w:r>
          </w:p>
        </w:tc>
        <w:tc>
          <w:tcPr>
            <w:tcW w:w="2883" w:type="dxa"/>
            <w:tcBorders>
              <w:right w:val="nil"/>
            </w:tcBorders>
            <w:vAlign w:val="bottom"/>
          </w:tcPr>
          <w:p w14:paraId="11AC3BCA" w14:textId="4EFE7461" w:rsidR="00A149E2" w:rsidRPr="008760C3" w:rsidRDefault="00A149E2" w:rsidP="002219F3">
            <w:pPr>
              <w:rPr>
                <w:rFonts w:asciiTheme="majorHAnsi" w:hAnsiTheme="majorHAnsi" w:cstheme="majorHAnsi"/>
              </w:rPr>
            </w:pPr>
          </w:p>
        </w:tc>
      </w:tr>
      <w:tr w:rsidR="00712449" w:rsidRPr="00F679A3" w14:paraId="11AC3BD0" w14:textId="77777777" w:rsidTr="00952D34">
        <w:trPr>
          <w:trHeight w:hRule="exact" w:val="609"/>
          <w:tblHeader/>
        </w:trPr>
        <w:tc>
          <w:tcPr>
            <w:tcW w:w="1350" w:type="dxa"/>
            <w:tcBorders>
              <w:left w:val="nil"/>
            </w:tcBorders>
            <w:vAlign w:val="bottom"/>
          </w:tcPr>
          <w:p w14:paraId="11AC3BCC" w14:textId="77777777" w:rsidR="00712449" w:rsidRPr="00F679A3" w:rsidRDefault="00952D34" w:rsidP="007F7FAD">
            <w:pPr>
              <w:pStyle w:val="Heading4"/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 xml:space="preserve">Classification </w:t>
            </w:r>
            <w:r w:rsidRPr="00F679A3">
              <w:rPr>
                <w:rFonts w:asciiTheme="majorHAnsi" w:hAnsiTheme="majorHAnsi" w:cstheme="majorHAnsi"/>
                <w:sz w:val="14"/>
              </w:rPr>
              <w:t>(Adult, DW, Youth or other)</w:t>
            </w:r>
          </w:p>
        </w:tc>
        <w:tc>
          <w:tcPr>
            <w:tcW w:w="5398" w:type="dxa"/>
            <w:vAlign w:val="bottom"/>
          </w:tcPr>
          <w:p w14:paraId="11AC3BCD" w14:textId="12C394F1" w:rsidR="00712449" w:rsidRPr="00F679A3" w:rsidRDefault="00712449" w:rsidP="002219F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8" w:type="dxa"/>
            <w:vAlign w:val="bottom"/>
          </w:tcPr>
          <w:p w14:paraId="11AC3BCE" w14:textId="77777777" w:rsidR="00712449" w:rsidRPr="00F679A3" w:rsidRDefault="007F7FAD" w:rsidP="004B1269">
            <w:pPr>
              <w:pStyle w:val="Heading4"/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>Enrollment Period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14:paraId="11AC3BCF" w14:textId="1D2874A8" w:rsidR="00712449" w:rsidRPr="00F679A3" w:rsidRDefault="00712449" w:rsidP="002219F3">
            <w:pPr>
              <w:rPr>
                <w:rFonts w:asciiTheme="majorHAnsi" w:hAnsiTheme="majorHAnsi" w:cstheme="majorHAnsi"/>
              </w:rPr>
            </w:pPr>
          </w:p>
        </w:tc>
      </w:tr>
      <w:tr w:rsidR="00403161" w:rsidRPr="00F679A3" w14:paraId="11AC3BD5" w14:textId="77777777" w:rsidTr="007F7FAD">
        <w:trPr>
          <w:trHeight w:hRule="exact" w:val="403"/>
          <w:tblHeader/>
        </w:trPr>
        <w:tc>
          <w:tcPr>
            <w:tcW w:w="1350" w:type="dxa"/>
            <w:tcBorders>
              <w:left w:val="nil"/>
            </w:tcBorders>
            <w:vAlign w:val="bottom"/>
          </w:tcPr>
          <w:p w14:paraId="11AC3BD1" w14:textId="77777777" w:rsidR="00403161" w:rsidRPr="00F679A3" w:rsidRDefault="00403161" w:rsidP="00403161">
            <w:pPr>
              <w:pStyle w:val="Heading4"/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>Services Provided</w:t>
            </w:r>
          </w:p>
        </w:tc>
        <w:tc>
          <w:tcPr>
            <w:tcW w:w="5398" w:type="dxa"/>
            <w:tcBorders>
              <w:right w:val="nil"/>
            </w:tcBorders>
            <w:vAlign w:val="bottom"/>
          </w:tcPr>
          <w:p w14:paraId="11AC3BD2" w14:textId="34100508" w:rsidR="00403161" w:rsidRPr="008760C3" w:rsidRDefault="00403161" w:rsidP="0040316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69" w:type="dxa"/>
            <w:gridSpan w:val="2"/>
            <w:tcBorders>
              <w:left w:val="nil"/>
              <w:right w:val="nil"/>
            </w:tcBorders>
            <w:vAlign w:val="bottom"/>
          </w:tcPr>
          <w:p w14:paraId="11AC3BD3" w14:textId="77777777" w:rsidR="00403161" w:rsidRPr="008760C3" w:rsidRDefault="00403161" w:rsidP="0040316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3" w:type="dxa"/>
            <w:tcBorders>
              <w:left w:val="nil"/>
              <w:right w:val="nil"/>
            </w:tcBorders>
            <w:vAlign w:val="bottom"/>
          </w:tcPr>
          <w:p w14:paraId="11AC3BD4" w14:textId="445D0724" w:rsidR="00403161" w:rsidRPr="00F679A3" w:rsidRDefault="00403161" w:rsidP="00403161">
            <w:pPr>
              <w:rPr>
                <w:rFonts w:asciiTheme="majorHAnsi" w:hAnsiTheme="majorHAnsi" w:cstheme="majorHAnsi"/>
              </w:rPr>
            </w:pPr>
          </w:p>
        </w:tc>
      </w:tr>
    </w:tbl>
    <w:p w14:paraId="11AC3BD6" w14:textId="77777777" w:rsidR="00AD0DEB" w:rsidRPr="00F679A3" w:rsidRDefault="00AD0DEB" w:rsidP="00AD0DEB">
      <w:pPr>
        <w:pStyle w:val="Heading2"/>
        <w:rPr>
          <w:rFonts w:asciiTheme="majorHAnsi" w:hAnsiTheme="majorHAnsi" w:cstheme="majorHAnsi"/>
        </w:rPr>
      </w:pPr>
      <w:r w:rsidRPr="00F679A3">
        <w:rPr>
          <w:rFonts w:asciiTheme="majorHAnsi" w:hAnsiTheme="majorHAnsi" w:cstheme="majorHAnsi"/>
        </w:rPr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1260"/>
        <w:gridCol w:w="360"/>
        <w:gridCol w:w="1170"/>
        <w:gridCol w:w="1141"/>
        <w:gridCol w:w="1466"/>
        <w:gridCol w:w="4413"/>
      </w:tblGrid>
      <w:tr w:rsidR="00BE59C4" w:rsidRPr="00F679A3" w14:paraId="11AC3BDD" w14:textId="77777777" w:rsidTr="00224906">
        <w:trPr>
          <w:trHeight w:hRule="exact" w:val="312"/>
        </w:trPr>
        <w:tc>
          <w:tcPr>
            <w:tcW w:w="3780" w:type="dxa"/>
            <w:gridSpan w:val="4"/>
            <w:vAlign w:val="center"/>
          </w:tcPr>
          <w:p w14:paraId="11AC3BD7" w14:textId="77777777" w:rsidR="00BE59C4" w:rsidRPr="00F679A3" w:rsidRDefault="00BE59C4" w:rsidP="002219F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1AC3BD8" w14:textId="77777777" w:rsidR="00BE59C4" w:rsidRPr="00F679A3" w:rsidRDefault="00BE59C4" w:rsidP="00BE59C4">
            <w:pPr>
              <w:pStyle w:val="Heading3"/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 xml:space="preserve">1 = Yes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1AC3BD9" w14:textId="77777777" w:rsidR="00BE59C4" w:rsidRPr="00F679A3" w:rsidRDefault="00BE59C4" w:rsidP="002219F3">
            <w:pPr>
              <w:pStyle w:val="Heading3"/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>2 = No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11AC3BDA" w14:textId="4DEC9F50" w:rsidR="00BE59C4" w:rsidRPr="00F679A3" w:rsidRDefault="00BE59C4" w:rsidP="00BE59C4">
            <w:pPr>
              <w:pStyle w:val="Heading3"/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 xml:space="preserve">3 = Other – Please explain in comments </w:t>
            </w:r>
            <w:r w:rsidR="00A402BF" w:rsidRPr="00F679A3">
              <w:rPr>
                <w:rFonts w:asciiTheme="majorHAnsi" w:hAnsiTheme="majorHAnsi" w:cstheme="majorHAnsi"/>
              </w:rPr>
              <w:t>section.</w:t>
            </w:r>
          </w:p>
          <w:p w14:paraId="11AC3BDB" w14:textId="77777777" w:rsidR="00BE59C4" w:rsidRPr="00F679A3" w:rsidRDefault="00BE59C4" w:rsidP="002219F3">
            <w:pPr>
              <w:pStyle w:val="Heading3"/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>4 = Good</w:t>
            </w:r>
          </w:p>
          <w:p w14:paraId="11AC3BDC" w14:textId="77777777" w:rsidR="00BE59C4" w:rsidRPr="00F679A3" w:rsidRDefault="00BE59C4" w:rsidP="002219F3">
            <w:pPr>
              <w:pStyle w:val="Heading3"/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>5 = Excellent</w:t>
            </w:r>
          </w:p>
        </w:tc>
      </w:tr>
      <w:tr w:rsidR="00BE59C4" w:rsidRPr="00F679A3" w14:paraId="11AC3BE4" w14:textId="77777777" w:rsidTr="00224906">
        <w:trPr>
          <w:trHeight w:hRule="exact" w:val="519"/>
        </w:trPr>
        <w:tc>
          <w:tcPr>
            <w:tcW w:w="3780" w:type="dxa"/>
            <w:gridSpan w:val="4"/>
            <w:vAlign w:val="center"/>
          </w:tcPr>
          <w:p w14:paraId="11AC3BDE" w14:textId="77777777" w:rsidR="00BE59C4" w:rsidRPr="00F679A3" w:rsidRDefault="00BE59C4" w:rsidP="002219F3">
            <w:pPr>
              <w:pStyle w:val="Heading4"/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 xml:space="preserve">Participant is willing to provide in person testimony.  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1AC3BDF" w14:textId="683DE164" w:rsidR="00BE59C4" w:rsidRPr="00F679A3" w:rsidRDefault="007B055C" w:rsidP="002219F3">
            <w:pPr>
              <w:pStyle w:val="CheckBox"/>
              <w:rPr>
                <w:rFonts w:asciiTheme="majorHAnsi" w:hAnsiTheme="majorHAnsi" w:cstheme="majorHAnsi"/>
              </w:rPr>
            </w:pPr>
            <w:r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>
              <w:rPr>
                <w:rStyle w:val="CheckBoxChar"/>
                <w:rFonts w:asciiTheme="majorHAnsi" w:hAnsiTheme="majorHAnsi" w:cstheme="majorHAnsi"/>
              </w:rPr>
              <w:fldChar w:fldCharType="end"/>
            </w:r>
            <w:bookmarkEnd w:id="0"/>
          </w:p>
        </w:tc>
        <w:tc>
          <w:tcPr>
            <w:tcW w:w="1466" w:type="dxa"/>
            <w:shd w:val="clear" w:color="auto" w:fill="auto"/>
            <w:vAlign w:val="center"/>
          </w:tcPr>
          <w:p w14:paraId="11AC3BE0" w14:textId="77777777" w:rsidR="00BE59C4" w:rsidRPr="00F679A3" w:rsidRDefault="00BE59C4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11AC3BE1" w14:textId="77777777" w:rsidR="00BE59C4" w:rsidRPr="00F679A3" w:rsidRDefault="00BE59C4" w:rsidP="002219F3">
            <w:pPr>
              <w:pStyle w:val="CheckBox"/>
              <w:rPr>
                <w:rStyle w:val="CheckBoxChar"/>
                <w:rFonts w:asciiTheme="majorHAnsi" w:hAnsiTheme="majorHAnsi" w:cstheme="majorHAnsi"/>
              </w:rPr>
            </w:pPr>
          </w:p>
          <w:p w14:paraId="11AC3BE2" w14:textId="77777777" w:rsidR="00BE59C4" w:rsidRPr="00F679A3" w:rsidRDefault="00BE59C4" w:rsidP="00BE59C4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  <w:p w14:paraId="11AC3BE3" w14:textId="77777777" w:rsidR="00BE59C4" w:rsidRPr="00F679A3" w:rsidRDefault="00BE59C4" w:rsidP="002219F3">
            <w:pPr>
              <w:pStyle w:val="CheckBox"/>
              <w:rPr>
                <w:rFonts w:asciiTheme="majorHAnsi" w:hAnsiTheme="majorHAnsi" w:cstheme="majorHAnsi"/>
              </w:rPr>
            </w:pPr>
          </w:p>
        </w:tc>
      </w:tr>
      <w:tr w:rsidR="00A149E2" w:rsidRPr="00F679A3" w14:paraId="11AC3BE7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1AC3BE5" w14:textId="77777777" w:rsidR="00A149E2" w:rsidRPr="00F679A3" w:rsidRDefault="00A149E2" w:rsidP="004B1269">
            <w:pPr>
              <w:pStyle w:val="Italic"/>
              <w:rPr>
                <w:rFonts w:asciiTheme="majorHAnsi" w:hAnsiTheme="majorHAnsi" w:cstheme="majorHAnsi"/>
                <w:i w:val="0"/>
              </w:rPr>
            </w:pPr>
            <w:r w:rsidRPr="00F679A3">
              <w:rPr>
                <w:rFonts w:asciiTheme="majorHAnsi" w:hAnsiTheme="majorHAnsi" w:cstheme="majorHAnsi"/>
                <w:i w:val="0"/>
              </w:rP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11AC3BE6" w14:textId="77777777" w:rsidR="00A149E2" w:rsidRPr="00F679A3" w:rsidRDefault="00A149E2" w:rsidP="002219F3">
            <w:pPr>
              <w:rPr>
                <w:rFonts w:asciiTheme="majorHAnsi" w:hAnsiTheme="majorHAnsi" w:cstheme="majorHAnsi"/>
              </w:rPr>
            </w:pPr>
          </w:p>
        </w:tc>
      </w:tr>
      <w:tr w:rsidR="007F7FAD" w:rsidRPr="00F679A3" w14:paraId="11AC3BED" w14:textId="77777777" w:rsidTr="00224906">
        <w:trPr>
          <w:trHeight w:hRule="exact" w:val="288"/>
        </w:trPr>
        <w:tc>
          <w:tcPr>
            <w:tcW w:w="10800" w:type="dxa"/>
            <w:gridSpan w:val="7"/>
            <w:vAlign w:val="center"/>
          </w:tcPr>
          <w:p w14:paraId="11AC3BE8" w14:textId="77777777" w:rsidR="007F7FAD" w:rsidRPr="00F679A3" w:rsidRDefault="007F7FAD" w:rsidP="002219F3">
            <w:pPr>
              <w:pStyle w:val="Heading4"/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>Client Challenges</w:t>
            </w:r>
          </w:p>
          <w:p w14:paraId="11AC3BE9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</w:p>
          <w:p w14:paraId="11AC3BEA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  <w:p w14:paraId="11AC3BEB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  <w:p w14:paraId="11AC3BEC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</w:tc>
      </w:tr>
      <w:tr w:rsidR="00A149E2" w:rsidRPr="00F679A3" w14:paraId="11AC3BF0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1AC3BEE" w14:textId="77777777" w:rsidR="00A149E2" w:rsidRPr="00F679A3" w:rsidRDefault="00A149E2" w:rsidP="004B1269">
            <w:pPr>
              <w:pStyle w:val="Italic"/>
              <w:rPr>
                <w:rFonts w:asciiTheme="majorHAnsi" w:hAnsiTheme="majorHAnsi" w:cstheme="majorHAnsi"/>
                <w:i w:val="0"/>
              </w:rPr>
            </w:pPr>
            <w:r w:rsidRPr="00F679A3">
              <w:rPr>
                <w:rFonts w:asciiTheme="majorHAnsi" w:hAnsiTheme="majorHAnsi" w:cstheme="majorHAnsi"/>
                <w:i w:val="0"/>
              </w:rP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11AC3BEF" w14:textId="659DDFFE" w:rsidR="00A149E2" w:rsidRPr="008E584C" w:rsidRDefault="00A149E2" w:rsidP="002219F3">
            <w:pPr>
              <w:rPr>
                <w:rFonts w:asciiTheme="majorHAnsi" w:hAnsiTheme="majorHAnsi" w:cstheme="majorHAnsi"/>
              </w:rPr>
            </w:pPr>
          </w:p>
        </w:tc>
      </w:tr>
      <w:tr w:rsidR="007F7FAD" w:rsidRPr="00F679A3" w14:paraId="11AC3BF7" w14:textId="77777777" w:rsidTr="00224906">
        <w:trPr>
          <w:trHeight w:hRule="exact" w:val="288"/>
        </w:trPr>
        <w:tc>
          <w:tcPr>
            <w:tcW w:w="10800" w:type="dxa"/>
            <w:gridSpan w:val="7"/>
            <w:vAlign w:val="center"/>
          </w:tcPr>
          <w:p w14:paraId="11AC3BF1" w14:textId="77777777" w:rsidR="007F7FAD" w:rsidRPr="00F679A3" w:rsidRDefault="007F7FAD" w:rsidP="002219F3">
            <w:pPr>
              <w:pStyle w:val="Heading4"/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>List key dates (hired, lay-off, training, and other</w:t>
            </w:r>
            <w:proofErr w:type="gramStart"/>
            <w:r w:rsidRPr="00F679A3">
              <w:rPr>
                <w:rFonts w:asciiTheme="majorHAnsi" w:hAnsiTheme="majorHAnsi" w:cstheme="majorHAnsi"/>
              </w:rPr>
              <w:t>) :</w:t>
            </w:r>
            <w:proofErr w:type="gramEnd"/>
            <w:r w:rsidRPr="00F679A3">
              <w:rPr>
                <w:rFonts w:asciiTheme="majorHAnsi" w:hAnsiTheme="majorHAnsi" w:cstheme="majorHAnsi"/>
              </w:rPr>
              <w:t xml:space="preserve"> </w:t>
            </w:r>
          </w:p>
          <w:p w14:paraId="11AC3BF2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  <w:p w14:paraId="11AC3BF3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  <w:p w14:paraId="11AC3BF4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  <w:p w14:paraId="11AC3BF5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  <w:p w14:paraId="11AC3BF6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</w:tc>
      </w:tr>
      <w:tr w:rsidR="00A149E2" w:rsidRPr="00F679A3" w14:paraId="11AC3BFA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1AC3BF8" w14:textId="77777777" w:rsidR="00A149E2" w:rsidRPr="00F679A3" w:rsidRDefault="007F7FAD" w:rsidP="004B1269">
            <w:pPr>
              <w:pStyle w:val="Italic"/>
              <w:rPr>
                <w:rFonts w:asciiTheme="majorHAnsi" w:hAnsiTheme="majorHAnsi" w:cstheme="majorHAnsi"/>
                <w:i w:val="0"/>
              </w:rPr>
            </w:pPr>
            <w:r w:rsidRPr="00F679A3">
              <w:rPr>
                <w:rFonts w:asciiTheme="majorHAnsi" w:hAnsiTheme="majorHAnsi" w:cstheme="majorHAnsi"/>
                <w:i w:val="0"/>
              </w:rPr>
              <w:t>Key dates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11AC3BF9" w14:textId="74A6F62D" w:rsidR="00A149E2" w:rsidRPr="008E584C" w:rsidRDefault="00A149E2" w:rsidP="002219F3">
            <w:pPr>
              <w:rPr>
                <w:rFonts w:asciiTheme="majorHAnsi" w:hAnsiTheme="majorHAnsi" w:cstheme="majorHAnsi"/>
              </w:rPr>
            </w:pPr>
          </w:p>
        </w:tc>
      </w:tr>
      <w:tr w:rsidR="007F7FAD" w:rsidRPr="00F679A3" w14:paraId="11AC3C01" w14:textId="77777777" w:rsidTr="00224906">
        <w:trPr>
          <w:trHeight w:hRule="exact" w:val="288"/>
        </w:trPr>
        <w:tc>
          <w:tcPr>
            <w:tcW w:w="10800" w:type="dxa"/>
            <w:gridSpan w:val="7"/>
            <w:vAlign w:val="center"/>
          </w:tcPr>
          <w:p w14:paraId="11AC3BFB" w14:textId="0FC69DC4" w:rsidR="007F7FAD" w:rsidRPr="00F679A3" w:rsidRDefault="007F7FAD" w:rsidP="002219F3">
            <w:pPr>
              <w:pStyle w:val="Heading4"/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 xml:space="preserve">Starting Salary: </w:t>
            </w:r>
          </w:p>
          <w:p w14:paraId="11AC3BFC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  <w:p w14:paraId="11AC3BFD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  <w:p w14:paraId="11AC3BFE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  <w:p w14:paraId="11AC3BFF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  <w:p w14:paraId="11AC3C00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</w:tc>
      </w:tr>
      <w:tr w:rsidR="00A149E2" w:rsidRPr="00F679A3" w14:paraId="11AC3C04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1AC3C02" w14:textId="77777777" w:rsidR="00A149E2" w:rsidRPr="00F679A3" w:rsidRDefault="00A149E2" w:rsidP="004B1269">
            <w:pPr>
              <w:pStyle w:val="Italic"/>
              <w:rPr>
                <w:rFonts w:asciiTheme="majorHAnsi" w:hAnsiTheme="majorHAnsi" w:cstheme="majorHAnsi"/>
                <w:i w:val="0"/>
              </w:rPr>
            </w:pPr>
            <w:r w:rsidRPr="00F679A3">
              <w:rPr>
                <w:rFonts w:asciiTheme="majorHAnsi" w:hAnsiTheme="majorHAnsi" w:cstheme="majorHAnsi"/>
                <w:i w:val="0"/>
              </w:rP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11AC3C03" w14:textId="443F138F" w:rsidR="00A149E2" w:rsidRPr="00403161" w:rsidRDefault="00A149E2" w:rsidP="002219F3">
            <w:pPr>
              <w:rPr>
                <w:rFonts w:asciiTheme="majorHAnsi" w:hAnsiTheme="majorHAnsi" w:cstheme="majorHAnsi"/>
              </w:rPr>
            </w:pPr>
          </w:p>
        </w:tc>
      </w:tr>
      <w:tr w:rsidR="007F7FAD" w:rsidRPr="00F679A3" w14:paraId="11AC3C0B" w14:textId="77777777" w:rsidTr="00224906">
        <w:trPr>
          <w:trHeight w:hRule="exact" w:val="288"/>
        </w:trPr>
        <w:tc>
          <w:tcPr>
            <w:tcW w:w="10800" w:type="dxa"/>
            <w:gridSpan w:val="7"/>
            <w:vAlign w:val="center"/>
          </w:tcPr>
          <w:p w14:paraId="11AC3C05" w14:textId="77777777" w:rsidR="007F7FAD" w:rsidRPr="00F679A3" w:rsidRDefault="007F7FAD" w:rsidP="002219F3">
            <w:pPr>
              <w:pStyle w:val="Heading4"/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 xml:space="preserve">Hobbies or Special Interests: </w:t>
            </w:r>
          </w:p>
          <w:p w14:paraId="11AC3C06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  <w:p w14:paraId="11AC3C07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  <w:p w14:paraId="11AC3C08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  <w:p w14:paraId="11AC3C09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  <w:p w14:paraId="11AC3C0A" w14:textId="77777777" w:rsidR="007F7FAD" w:rsidRPr="00F679A3" w:rsidRDefault="007F7FAD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</w:tc>
      </w:tr>
      <w:tr w:rsidR="00A149E2" w:rsidRPr="00F679A3" w14:paraId="11AC3C0E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1AC3C0C" w14:textId="77777777" w:rsidR="00A149E2" w:rsidRPr="00F679A3" w:rsidRDefault="00A149E2" w:rsidP="004B1269">
            <w:pPr>
              <w:pStyle w:val="Italic"/>
              <w:rPr>
                <w:rFonts w:asciiTheme="majorHAnsi" w:hAnsiTheme="majorHAnsi" w:cstheme="majorHAnsi"/>
                <w:i w:val="0"/>
              </w:rPr>
            </w:pPr>
            <w:r w:rsidRPr="00F679A3">
              <w:rPr>
                <w:rFonts w:asciiTheme="majorHAnsi" w:hAnsiTheme="majorHAnsi" w:cstheme="majorHAnsi"/>
                <w:i w:val="0"/>
              </w:rP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11AC3C0D" w14:textId="77777777" w:rsidR="00A149E2" w:rsidRPr="00F679A3" w:rsidRDefault="00A149E2" w:rsidP="002219F3">
            <w:pPr>
              <w:rPr>
                <w:rFonts w:asciiTheme="majorHAnsi" w:hAnsiTheme="majorHAnsi" w:cstheme="majorHAnsi"/>
              </w:rPr>
            </w:pPr>
          </w:p>
        </w:tc>
      </w:tr>
      <w:tr w:rsidR="00952D34" w:rsidRPr="00F679A3" w14:paraId="11AC3C13" w14:textId="77777777" w:rsidTr="00952D34">
        <w:trPr>
          <w:trHeight w:hRule="exact" w:val="288"/>
        </w:trPr>
        <w:tc>
          <w:tcPr>
            <w:tcW w:w="2250" w:type="dxa"/>
            <w:gridSpan w:val="2"/>
            <w:vAlign w:val="center"/>
          </w:tcPr>
          <w:p w14:paraId="11AC3C0F" w14:textId="77777777" w:rsidR="00952D34" w:rsidRPr="00F679A3" w:rsidRDefault="00952D34" w:rsidP="002219F3">
            <w:pPr>
              <w:pStyle w:val="Heading4"/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 xml:space="preserve">Education Background: </w:t>
            </w:r>
          </w:p>
        </w:tc>
        <w:tc>
          <w:tcPr>
            <w:tcW w:w="8550" w:type="dxa"/>
            <w:gridSpan w:val="5"/>
            <w:shd w:val="clear" w:color="auto" w:fill="auto"/>
            <w:vAlign w:val="center"/>
          </w:tcPr>
          <w:p w14:paraId="11AC3C10" w14:textId="77777777" w:rsidR="00952D34" w:rsidRPr="00F679A3" w:rsidRDefault="00952D34" w:rsidP="002219F3">
            <w:pPr>
              <w:pStyle w:val="CheckBox"/>
              <w:rPr>
                <w:rFonts w:asciiTheme="majorHAnsi" w:hAnsiTheme="majorHAnsi" w:cstheme="majorHAnsi"/>
              </w:rPr>
            </w:pPr>
          </w:p>
          <w:p w14:paraId="11AC3C11" w14:textId="77777777" w:rsidR="00952D34" w:rsidRPr="00F679A3" w:rsidRDefault="00952D34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  <w:p w14:paraId="11AC3C12" w14:textId="77777777" w:rsidR="00952D34" w:rsidRPr="00F679A3" w:rsidRDefault="00952D34" w:rsidP="002219F3">
            <w:pPr>
              <w:pStyle w:val="CheckBox"/>
              <w:rPr>
                <w:rFonts w:asciiTheme="majorHAnsi" w:hAnsiTheme="majorHAnsi" w:cstheme="majorHAnsi"/>
              </w:rPr>
            </w:pPr>
            <w:r w:rsidRPr="00F679A3">
              <w:rPr>
                <w:rStyle w:val="CheckBoxChar"/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A3">
              <w:rPr>
                <w:rStyle w:val="CheckBoxChar"/>
                <w:rFonts w:asciiTheme="majorHAnsi" w:hAnsiTheme="majorHAnsi" w:cstheme="majorHAnsi"/>
              </w:rPr>
              <w:instrText xml:space="preserve"> FORMCHECKBOX </w:instrText>
            </w:r>
            <w:r w:rsidR="009B7F78">
              <w:rPr>
                <w:rStyle w:val="CheckBoxChar"/>
                <w:rFonts w:asciiTheme="majorHAnsi" w:hAnsiTheme="majorHAnsi" w:cstheme="majorHAnsi"/>
              </w:rPr>
            </w:r>
            <w:r w:rsidR="009B7F78">
              <w:rPr>
                <w:rStyle w:val="CheckBoxChar"/>
                <w:rFonts w:asciiTheme="majorHAnsi" w:hAnsiTheme="majorHAnsi" w:cstheme="majorHAnsi"/>
              </w:rPr>
              <w:fldChar w:fldCharType="separate"/>
            </w:r>
            <w:r w:rsidRPr="00F679A3">
              <w:rPr>
                <w:rStyle w:val="CheckBoxChar"/>
                <w:rFonts w:asciiTheme="majorHAnsi" w:hAnsiTheme="majorHAnsi" w:cstheme="majorHAnsi"/>
              </w:rPr>
              <w:fldChar w:fldCharType="end"/>
            </w:r>
          </w:p>
        </w:tc>
      </w:tr>
      <w:tr w:rsidR="00A149E2" w:rsidRPr="00F679A3" w14:paraId="11AC3C16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1AC3C14" w14:textId="77777777" w:rsidR="00A149E2" w:rsidRPr="00F679A3" w:rsidRDefault="00A149E2" w:rsidP="004B1269">
            <w:pPr>
              <w:pStyle w:val="Italic"/>
              <w:rPr>
                <w:rFonts w:asciiTheme="majorHAnsi" w:hAnsiTheme="majorHAnsi" w:cstheme="majorHAnsi"/>
                <w:i w:val="0"/>
              </w:rPr>
            </w:pPr>
            <w:r w:rsidRPr="00F679A3">
              <w:rPr>
                <w:rFonts w:asciiTheme="majorHAnsi" w:hAnsiTheme="majorHAnsi" w:cstheme="majorHAnsi"/>
                <w:i w:val="0"/>
              </w:rPr>
              <w:t>Comments</w:t>
            </w:r>
          </w:p>
        </w:tc>
        <w:tc>
          <w:tcPr>
            <w:tcW w:w="9810" w:type="dxa"/>
            <w:gridSpan w:val="6"/>
            <w:shd w:val="clear" w:color="auto" w:fill="auto"/>
            <w:vAlign w:val="center"/>
          </w:tcPr>
          <w:p w14:paraId="11AC3C15" w14:textId="651C9DE3" w:rsidR="00A149E2" w:rsidRPr="00CB4CFE" w:rsidRDefault="00A149E2" w:rsidP="002219F3">
            <w:pPr>
              <w:rPr>
                <w:rFonts w:asciiTheme="majorHAnsi" w:hAnsiTheme="majorHAnsi" w:cstheme="majorHAnsi"/>
              </w:rPr>
            </w:pPr>
          </w:p>
        </w:tc>
      </w:tr>
      <w:tr w:rsidR="00712449" w:rsidRPr="00F679A3" w14:paraId="11AC3C19" w14:textId="77777777" w:rsidTr="00952D34">
        <w:trPr>
          <w:trHeight w:hRule="exact" w:val="403"/>
        </w:trPr>
        <w:tc>
          <w:tcPr>
            <w:tcW w:w="2610" w:type="dxa"/>
            <w:gridSpan w:val="3"/>
            <w:vAlign w:val="center"/>
          </w:tcPr>
          <w:p w14:paraId="11AC3C17" w14:textId="77777777" w:rsidR="00712449" w:rsidRPr="00F679A3" w:rsidRDefault="00712449" w:rsidP="00952D34">
            <w:pPr>
              <w:pStyle w:val="Italic"/>
              <w:rPr>
                <w:rFonts w:asciiTheme="majorHAnsi" w:hAnsiTheme="majorHAnsi" w:cstheme="majorHAnsi"/>
                <w:i w:val="0"/>
              </w:rPr>
            </w:pPr>
            <w:r w:rsidRPr="00F679A3">
              <w:rPr>
                <w:rStyle w:val="Heading4Char"/>
                <w:rFonts w:asciiTheme="majorHAnsi" w:hAnsiTheme="majorHAnsi" w:cstheme="majorHAnsi"/>
                <w:i w:val="0"/>
              </w:rPr>
              <w:t>O</w:t>
            </w:r>
            <w:r w:rsidR="00952D34" w:rsidRPr="00F679A3">
              <w:rPr>
                <w:rStyle w:val="Heading4Char"/>
                <w:rFonts w:asciiTheme="majorHAnsi" w:hAnsiTheme="majorHAnsi" w:cstheme="majorHAnsi"/>
                <w:i w:val="0"/>
              </w:rPr>
              <w:t>ther Relevant Information</w:t>
            </w:r>
          </w:p>
        </w:tc>
        <w:tc>
          <w:tcPr>
            <w:tcW w:w="8190" w:type="dxa"/>
            <w:gridSpan w:val="4"/>
            <w:shd w:val="clear" w:color="auto" w:fill="auto"/>
            <w:vAlign w:val="center"/>
          </w:tcPr>
          <w:p w14:paraId="11AC3C18" w14:textId="77777777" w:rsidR="00712449" w:rsidRPr="00F679A3" w:rsidRDefault="00712449" w:rsidP="002219F3">
            <w:pPr>
              <w:rPr>
                <w:rFonts w:asciiTheme="majorHAnsi" w:hAnsiTheme="majorHAnsi" w:cstheme="majorHAnsi"/>
              </w:rPr>
            </w:pPr>
          </w:p>
        </w:tc>
      </w:tr>
    </w:tbl>
    <w:p w14:paraId="11AC3C1A" w14:textId="77777777" w:rsidR="00AD0DEB" w:rsidRPr="00F679A3" w:rsidRDefault="00952D34" w:rsidP="00AD0DEB">
      <w:pPr>
        <w:pStyle w:val="Heading2"/>
        <w:rPr>
          <w:rFonts w:asciiTheme="majorHAnsi" w:hAnsiTheme="majorHAnsi" w:cstheme="majorHAnsi"/>
          <w:b w:val="0"/>
        </w:rPr>
      </w:pPr>
      <w:r w:rsidRPr="00F679A3">
        <w:rPr>
          <w:rFonts w:asciiTheme="majorHAnsi" w:hAnsiTheme="majorHAnsi" w:cstheme="majorHAnsi"/>
          <w:b w:val="0"/>
        </w:rPr>
        <w:t xml:space="preserve">Summary: Please provide </w:t>
      </w:r>
      <w:proofErr w:type="gramStart"/>
      <w:r w:rsidRPr="00F679A3">
        <w:rPr>
          <w:rFonts w:asciiTheme="majorHAnsi" w:hAnsiTheme="majorHAnsi" w:cstheme="majorHAnsi"/>
          <w:b w:val="0"/>
        </w:rPr>
        <w:t xml:space="preserve">a brief </w:t>
      </w:r>
      <w:r w:rsidR="009A228C" w:rsidRPr="00F679A3">
        <w:rPr>
          <w:rFonts w:asciiTheme="majorHAnsi" w:hAnsiTheme="majorHAnsi" w:cstheme="majorHAnsi"/>
          <w:b w:val="0"/>
        </w:rPr>
        <w:t>summary</w:t>
      </w:r>
      <w:proofErr w:type="gramEnd"/>
      <w:r w:rsidRPr="00F679A3">
        <w:rPr>
          <w:rFonts w:asciiTheme="majorHAnsi" w:hAnsiTheme="majorHAnsi" w:cstheme="majorHAnsi"/>
          <w:b w:val="0"/>
        </w:rPr>
        <w:t xml:space="preserve"> describing how this person benefited from our services.  Discuss the goals of this client and some of the challenges they had or are overcoming.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780"/>
        <w:gridCol w:w="20"/>
      </w:tblGrid>
      <w:tr w:rsidR="00D4274D" w:rsidRPr="00F679A3" w14:paraId="11AC3C1D" w14:textId="77777777" w:rsidTr="00280DA3">
        <w:trPr>
          <w:trHeight w:val="864"/>
        </w:trPr>
        <w:tc>
          <w:tcPr>
            <w:tcW w:w="10780" w:type="dxa"/>
          </w:tcPr>
          <w:p w14:paraId="11AC3C1B" w14:textId="0843B7E0" w:rsidR="00D54F27" w:rsidRPr="00F560D6" w:rsidRDefault="008E584C" w:rsidP="008E58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E584C">
              <w:t xml:space="preserve"> </w:t>
            </w:r>
          </w:p>
        </w:tc>
        <w:tc>
          <w:tcPr>
            <w:tcW w:w="20" w:type="dxa"/>
          </w:tcPr>
          <w:p w14:paraId="11AC3C1C" w14:textId="77777777" w:rsidR="00D4274D" w:rsidRPr="00F679A3" w:rsidRDefault="00D4274D" w:rsidP="002219F3">
            <w:pPr>
              <w:rPr>
                <w:rFonts w:asciiTheme="majorHAnsi" w:hAnsiTheme="majorHAnsi" w:cstheme="majorHAnsi"/>
              </w:rPr>
            </w:pPr>
          </w:p>
        </w:tc>
      </w:tr>
    </w:tbl>
    <w:p w14:paraId="11AC3C3F" w14:textId="77777777" w:rsidR="00AD0DEB" w:rsidRPr="00F679A3" w:rsidRDefault="00952D34" w:rsidP="00AD0DEB">
      <w:pPr>
        <w:pStyle w:val="Heading2"/>
        <w:rPr>
          <w:rFonts w:asciiTheme="majorHAnsi" w:hAnsiTheme="majorHAnsi" w:cstheme="majorHAnsi"/>
        </w:rPr>
      </w:pPr>
      <w:r w:rsidRPr="00F679A3">
        <w:rPr>
          <w:rFonts w:asciiTheme="majorHAnsi" w:hAnsiTheme="majorHAnsi" w:cstheme="majorHAnsi"/>
        </w:rPr>
        <w:t>Verification Information</w:t>
      </w:r>
    </w:p>
    <w:tbl>
      <w:tblPr>
        <w:tblpPr w:leftFromText="180" w:rightFromText="180" w:vertAnchor="text" w:horzAnchor="margin" w:tblpY="30"/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952D34" w:rsidRPr="00F679A3" w14:paraId="11AC3C41" w14:textId="77777777" w:rsidTr="00952D34">
        <w:trPr>
          <w:trHeight w:val="534"/>
        </w:trPr>
        <w:tc>
          <w:tcPr>
            <w:tcW w:w="10800" w:type="dxa"/>
            <w:gridSpan w:val="4"/>
            <w:vAlign w:val="center"/>
          </w:tcPr>
          <w:p w14:paraId="11AC3C40" w14:textId="77777777" w:rsidR="00952D34" w:rsidRPr="00F679A3" w:rsidRDefault="00952D34" w:rsidP="00952D34">
            <w:pPr>
              <w:pStyle w:val="Italic"/>
              <w:rPr>
                <w:rFonts w:asciiTheme="majorHAnsi" w:hAnsiTheme="majorHAnsi" w:cstheme="majorHAnsi"/>
                <w:i w:val="0"/>
              </w:rPr>
            </w:pPr>
            <w:r w:rsidRPr="00F679A3">
              <w:rPr>
                <w:rFonts w:asciiTheme="majorHAnsi" w:hAnsiTheme="majorHAnsi" w:cstheme="majorHAnsi"/>
                <w:i w:val="0"/>
              </w:rPr>
              <w:t xml:space="preserve">By signing this form, you confirm that you have discussed this review in detail with your client and provided accurate information about your client’s success.  </w:t>
            </w:r>
          </w:p>
        </w:tc>
      </w:tr>
      <w:tr w:rsidR="00952D34" w:rsidRPr="00F679A3" w14:paraId="11AC3C46" w14:textId="77777777" w:rsidTr="00952D34">
        <w:trPr>
          <w:trHeight w:val="403"/>
        </w:trPr>
        <w:tc>
          <w:tcPr>
            <w:tcW w:w="2219" w:type="dxa"/>
            <w:vAlign w:val="bottom"/>
          </w:tcPr>
          <w:p w14:paraId="11AC3C42" w14:textId="77777777" w:rsidR="00952D34" w:rsidRPr="00F679A3" w:rsidRDefault="00952D34" w:rsidP="00952D34">
            <w:pPr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 xml:space="preserve">Career Coach Signature &amp; Contact </w:t>
            </w:r>
          </w:p>
        </w:tc>
        <w:tc>
          <w:tcPr>
            <w:tcW w:w="4531" w:type="dxa"/>
            <w:vAlign w:val="bottom"/>
          </w:tcPr>
          <w:p w14:paraId="11AC3C43" w14:textId="3E334C67" w:rsidR="00952D34" w:rsidRPr="00F679A3" w:rsidRDefault="00952D34" w:rsidP="00952D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5" w:type="dxa"/>
            <w:vAlign w:val="bottom"/>
          </w:tcPr>
          <w:p w14:paraId="11AC3C44" w14:textId="77777777" w:rsidR="00952D34" w:rsidRPr="00F679A3" w:rsidRDefault="00952D34" w:rsidP="00952D34">
            <w:pPr>
              <w:rPr>
                <w:rFonts w:asciiTheme="majorHAnsi" w:hAnsiTheme="majorHAnsi" w:cstheme="majorHAnsi"/>
              </w:rPr>
            </w:pPr>
            <w:r w:rsidRPr="00F679A3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3375" w:type="dxa"/>
            <w:vAlign w:val="bottom"/>
          </w:tcPr>
          <w:p w14:paraId="11AC3C45" w14:textId="5106ECE6" w:rsidR="00952D34" w:rsidRPr="00F679A3" w:rsidRDefault="00952D34" w:rsidP="00952D34">
            <w:pPr>
              <w:rPr>
                <w:rFonts w:asciiTheme="majorHAnsi" w:hAnsiTheme="majorHAnsi" w:cstheme="majorHAnsi"/>
              </w:rPr>
            </w:pPr>
          </w:p>
        </w:tc>
      </w:tr>
    </w:tbl>
    <w:p w14:paraId="11AC3C47" w14:textId="77777777" w:rsidR="00B60C88" w:rsidRPr="00F679A3" w:rsidRDefault="00B60C88" w:rsidP="00B60C88">
      <w:pPr>
        <w:rPr>
          <w:rFonts w:asciiTheme="majorHAnsi" w:hAnsiTheme="majorHAnsi" w:cstheme="majorHAnsi"/>
        </w:rPr>
      </w:pPr>
    </w:p>
    <w:p w14:paraId="11AC3C48" w14:textId="77777777" w:rsidR="00F25B1F" w:rsidRPr="00F679A3" w:rsidRDefault="00F25B1F" w:rsidP="00F25B1F">
      <w:pPr>
        <w:pStyle w:val="Heading2"/>
        <w:rPr>
          <w:rFonts w:asciiTheme="majorHAnsi" w:hAnsiTheme="majorHAnsi" w:cstheme="majorHAnsi"/>
          <w:b w:val="0"/>
          <w:sz w:val="20"/>
          <w:szCs w:val="22"/>
        </w:rPr>
      </w:pPr>
      <w:r w:rsidRPr="00F679A3">
        <w:rPr>
          <w:rFonts w:asciiTheme="majorHAnsi" w:hAnsiTheme="majorHAnsi" w:cstheme="majorHAnsi"/>
          <w:b w:val="0"/>
          <w:sz w:val="20"/>
          <w:szCs w:val="22"/>
        </w:rPr>
        <w:t>Photo or Video</w:t>
      </w:r>
    </w:p>
    <w:p w14:paraId="11AC3C49" w14:textId="77777777" w:rsidR="00F25B1F" w:rsidRPr="00F679A3" w:rsidRDefault="00F25B1F" w:rsidP="00F25B1F">
      <w:pPr>
        <w:rPr>
          <w:rFonts w:asciiTheme="majorHAnsi" w:hAnsiTheme="majorHAnsi" w:cstheme="majorHAnsi"/>
          <w:sz w:val="20"/>
          <w:szCs w:val="22"/>
        </w:rPr>
      </w:pPr>
      <w:r w:rsidRPr="00F679A3">
        <w:rPr>
          <w:rFonts w:asciiTheme="majorHAnsi" w:hAnsiTheme="majorHAnsi" w:cstheme="majorHAnsi"/>
          <w:sz w:val="20"/>
          <w:szCs w:val="22"/>
        </w:rPr>
        <w:t>Please provide a high-resolution</w:t>
      </w:r>
      <w:r w:rsidR="00E73DD5" w:rsidRPr="00F679A3">
        <w:rPr>
          <w:rFonts w:asciiTheme="majorHAnsi" w:hAnsiTheme="majorHAnsi" w:cstheme="majorHAnsi"/>
          <w:sz w:val="20"/>
          <w:szCs w:val="22"/>
        </w:rPr>
        <w:t xml:space="preserve"> (</w:t>
      </w:r>
      <w:r w:rsidR="00F679A3" w:rsidRPr="00F679A3">
        <w:rPr>
          <w:rFonts w:asciiTheme="majorHAnsi" w:hAnsiTheme="majorHAnsi" w:cstheme="majorHAnsi"/>
          <w:sz w:val="20"/>
          <w:szCs w:val="22"/>
        </w:rPr>
        <w:t>preferably JPEG minimum 300 dpi</w:t>
      </w:r>
      <w:r w:rsidR="00E73DD5" w:rsidRPr="00F679A3">
        <w:rPr>
          <w:rFonts w:asciiTheme="majorHAnsi" w:hAnsiTheme="majorHAnsi" w:cstheme="majorHAnsi"/>
          <w:sz w:val="20"/>
          <w:szCs w:val="22"/>
        </w:rPr>
        <w:t>)</w:t>
      </w:r>
      <w:r w:rsidRPr="00F679A3">
        <w:rPr>
          <w:rFonts w:asciiTheme="majorHAnsi" w:hAnsiTheme="majorHAnsi" w:cstheme="majorHAnsi"/>
          <w:sz w:val="20"/>
          <w:szCs w:val="22"/>
        </w:rPr>
        <w:t xml:space="preserve"> image of the client or verify availability for picture either in-person or at place of employment.  </w:t>
      </w:r>
      <w:r w:rsidR="007E740D" w:rsidRPr="00F679A3">
        <w:rPr>
          <w:rFonts w:asciiTheme="majorHAnsi" w:hAnsiTheme="majorHAnsi" w:cstheme="majorHAnsi"/>
          <w:sz w:val="20"/>
          <w:szCs w:val="22"/>
        </w:rPr>
        <w:t xml:space="preserve">All images will be used as relevant digital assets to the corresponding story.  </w:t>
      </w:r>
      <w:r w:rsidR="00E73DD5" w:rsidRPr="00F679A3">
        <w:rPr>
          <w:rFonts w:asciiTheme="majorHAnsi" w:hAnsiTheme="majorHAnsi" w:cstheme="majorHAnsi"/>
          <w:sz w:val="20"/>
          <w:szCs w:val="22"/>
        </w:rPr>
        <w:t xml:space="preserve">If possible, you </w:t>
      </w:r>
      <w:r w:rsidR="007E740D" w:rsidRPr="00F679A3">
        <w:rPr>
          <w:rFonts w:asciiTheme="majorHAnsi" w:hAnsiTheme="majorHAnsi" w:cstheme="majorHAnsi"/>
          <w:sz w:val="20"/>
          <w:szCs w:val="22"/>
        </w:rPr>
        <w:t xml:space="preserve">will be notified when your story will be published and how it will be shared. </w:t>
      </w:r>
    </w:p>
    <w:p w14:paraId="11AC3C4A" w14:textId="77777777" w:rsidR="007E740D" w:rsidRPr="00F679A3" w:rsidRDefault="007E740D" w:rsidP="00F25B1F">
      <w:pPr>
        <w:rPr>
          <w:rFonts w:asciiTheme="majorHAnsi" w:hAnsiTheme="majorHAnsi" w:cstheme="majorHAnsi"/>
          <w:sz w:val="20"/>
          <w:szCs w:val="22"/>
        </w:rPr>
      </w:pPr>
    </w:p>
    <w:p w14:paraId="11AC3C5E" w14:textId="77777777" w:rsidR="007E740D" w:rsidRPr="00F679A3" w:rsidRDefault="007E740D" w:rsidP="00F25B1F">
      <w:pPr>
        <w:rPr>
          <w:rFonts w:asciiTheme="majorHAnsi" w:hAnsiTheme="majorHAnsi" w:cstheme="majorHAnsi"/>
          <w:sz w:val="20"/>
          <w:szCs w:val="22"/>
        </w:rPr>
      </w:pPr>
    </w:p>
    <w:p w14:paraId="11AC3C5F" w14:textId="438BDDFE" w:rsidR="007E740D" w:rsidRPr="00F679A3" w:rsidRDefault="00BA2908" w:rsidP="00BA2908">
      <w:pPr>
        <w:pStyle w:val="Heading2"/>
      </w:pPr>
      <w:r>
        <w:t>Office Use Only</w:t>
      </w:r>
    </w:p>
    <w:p w14:paraId="11AC3C60" w14:textId="66CB98C0" w:rsidR="007E740D" w:rsidRDefault="009A2E5E" w:rsidP="00F25B1F">
      <w:pPr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>The below information is based on the primary residence/home address of the success story participant.  The address be listed below or can be shared with the team member filling out this form.</w:t>
      </w:r>
    </w:p>
    <w:p w14:paraId="35B5F6EB" w14:textId="20CE713C" w:rsidR="009A2E5E" w:rsidRDefault="009A2E5E" w:rsidP="00F25B1F">
      <w:pPr>
        <w:rPr>
          <w:rFonts w:asciiTheme="majorHAnsi" w:hAnsiTheme="majorHAnsi" w:cstheme="majorHAnsi"/>
          <w:sz w:val="20"/>
          <w:szCs w:val="22"/>
        </w:rPr>
      </w:pPr>
    </w:p>
    <w:p w14:paraId="2DBE4752" w14:textId="249A93D6" w:rsidR="009A2E5E" w:rsidRDefault="009A2E5E" w:rsidP="00F25B1F">
      <w:pPr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 xml:space="preserve">Primary residence (home address):  </w:t>
      </w:r>
    </w:p>
    <w:p w14:paraId="592641B9" w14:textId="2BB42CE7" w:rsidR="009A2E5E" w:rsidRDefault="009A2E5E" w:rsidP="00F25B1F">
      <w:pPr>
        <w:rPr>
          <w:rFonts w:asciiTheme="majorHAnsi" w:hAnsiTheme="majorHAnsi" w:cstheme="majorHAnsi"/>
          <w:sz w:val="20"/>
          <w:szCs w:val="22"/>
        </w:rPr>
      </w:pPr>
    </w:p>
    <w:p w14:paraId="3A2B5377" w14:textId="2B2DC2E4" w:rsidR="009A2E5E" w:rsidRDefault="009A2E5E" w:rsidP="00F25B1F">
      <w:pPr>
        <w:rPr>
          <w:rFonts w:asciiTheme="majorHAnsi" w:hAnsiTheme="majorHAnsi" w:cstheme="majorHAnsi"/>
          <w:sz w:val="20"/>
          <w:szCs w:val="22"/>
        </w:rPr>
      </w:pPr>
    </w:p>
    <w:p w14:paraId="159A6352" w14:textId="77777777" w:rsidR="009A2E5E" w:rsidRDefault="009A2E5E" w:rsidP="00F25B1F">
      <w:pPr>
        <w:rPr>
          <w:rFonts w:asciiTheme="majorHAnsi" w:hAnsiTheme="majorHAnsi" w:cstheme="majorHAnsi"/>
          <w:sz w:val="20"/>
          <w:szCs w:val="22"/>
        </w:rPr>
      </w:pPr>
    </w:p>
    <w:p w14:paraId="363F6EE3" w14:textId="77777777" w:rsidR="00F3788B" w:rsidRDefault="00F3788B" w:rsidP="00F3788B">
      <w:pPr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 xml:space="preserve">Cook County Commissioner_____________________________ </w:t>
      </w:r>
      <w:r>
        <w:rPr>
          <w:rFonts w:asciiTheme="majorHAnsi" w:hAnsiTheme="majorHAnsi" w:cstheme="majorHAnsi"/>
          <w:sz w:val="20"/>
          <w:szCs w:val="22"/>
        </w:rPr>
        <w:tab/>
        <w:t>District#_____________</w:t>
      </w:r>
    </w:p>
    <w:p w14:paraId="3A8DBF2D" w14:textId="77777777" w:rsidR="00F3788B" w:rsidRDefault="00F3788B" w:rsidP="00F3788B">
      <w:pPr>
        <w:rPr>
          <w:rFonts w:asciiTheme="majorHAnsi" w:hAnsiTheme="majorHAnsi" w:cstheme="majorHAnsi"/>
          <w:sz w:val="20"/>
          <w:szCs w:val="22"/>
        </w:rPr>
      </w:pPr>
    </w:p>
    <w:p w14:paraId="0B53EC93" w14:textId="467D2C9D" w:rsidR="006D6A0D" w:rsidRDefault="009A2E5E" w:rsidP="00F25B1F">
      <w:pPr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 xml:space="preserve">City of Chicago </w:t>
      </w:r>
      <w:r w:rsidR="003A58C6">
        <w:rPr>
          <w:rFonts w:asciiTheme="majorHAnsi" w:hAnsiTheme="majorHAnsi" w:cstheme="majorHAnsi"/>
          <w:sz w:val="20"/>
          <w:szCs w:val="22"/>
        </w:rPr>
        <w:t xml:space="preserve">Alderman </w:t>
      </w:r>
      <w:r w:rsidR="00D3597B">
        <w:rPr>
          <w:rFonts w:asciiTheme="majorHAnsi" w:hAnsiTheme="majorHAnsi" w:cstheme="majorHAnsi"/>
          <w:sz w:val="20"/>
          <w:szCs w:val="22"/>
        </w:rPr>
        <w:t>_____________________________</w:t>
      </w:r>
      <w:r w:rsidR="00475F82">
        <w:rPr>
          <w:rFonts w:asciiTheme="majorHAnsi" w:hAnsiTheme="majorHAnsi" w:cstheme="majorHAnsi"/>
          <w:sz w:val="20"/>
          <w:szCs w:val="22"/>
        </w:rPr>
        <w:tab/>
      </w:r>
      <w:r>
        <w:rPr>
          <w:rFonts w:asciiTheme="majorHAnsi" w:hAnsiTheme="majorHAnsi" w:cstheme="majorHAnsi"/>
          <w:sz w:val="20"/>
          <w:szCs w:val="22"/>
        </w:rPr>
        <w:tab/>
      </w:r>
      <w:r w:rsidR="006D6A0D">
        <w:rPr>
          <w:rFonts w:asciiTheme="majorHAnsi" w:hAnsiTheme="majorHAnsi" w:cstheme="majorHAnsi"/>
          <w:sz w:val="20"/>
          <w:szCs w:val="22"/>
        </w:rPr>
        <w:t>Ward#______________</w:t>
      </w:r>
    </w:p>
    <w:p w14:paraId="497307AD" w14:textId="77777777" w:rsidR="009A2E5E" w:rsidRDefault="009A2E5E" w:rsidP="00F25B1F">
      <w:pPr>
        <w:rPr>
          <w:rFonts w:asciiTheme="majorHAnsi" w:hAnsiTheme="majorHAnsi" w:cstheme="majorHAnsi"/>
          <w:sz w:val="20"/>
          <w:szCs w:val="22"/>
        </w:rPr>
      </w:pPr>
    </w:p>
    <w:p w14:paraId="28EBA44E" w14:textId="26A2AA7B" w:rsidR="006D6A0D" w:rsidRDefault="009A2E5E" w:rsidP="00F25B1F">
      <w:pPr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 xml:space="preserve">U. S. </w:t>
      </w:r>
      <w:r w:rsidR="003A58C6">
        <w:rPr>
          <w:rFonts w:asciiTheme="majorHAnsi" w:hAnsiTheme="majorHAnsi" w:cstheme="majorHAnsi"/>
          <w:sz w:val="20"/>
          <w:szCs w:val="22"/>
        </w:rPr>
        <w:t xml:space="preserve"> </w:t>
      </w:r>
      <w:r>
        <w:rPr>
          <w:rFonts w:asciiTheme="majorHAnsi" w:hAnsiTheme="majorHAnsi" w:cstheme="majorHAnsi"/>
          <w:sz w:val="20"/>
          <w:szCs w:val="22"/>
        </w:rPr>
        <w:t>Representative</w:t>
      </w:r>
      <w:r w:rsidR="003A58C6">
        <w:rPr>
          <w:rFonts w:asciiTheme="majorHAnsi" w:hAnsiTheme="majorHAnsi" w:cstheme="majorHAnsi"/>
          <w:sz w:val="20"/>
          <w:szCs w:val="22"/>
        </w:rPr>
        <w:t>__________________________</w:t>
      </w:r>
      <w:r w:rsidR="003A58C6">
        <w:rPr>
          <w:rFonts w:asciiTheme="majorHAnsi" w:hAnsiTheme="majorHAnsi" w:cstheme="majorHAnsi"/>
          <w:sz w:val="20"/>
          <w:szCs w:val="22"/>
        </w:rPr>
        <w:tab/>
      </w:r>
      <w:r w:rsidR="00475F82">
        <w:rPr>
          <w:rFonts w:asciiTheme="majorHAnsi" w:hAnsiTheme="majorHAnsi" w:cstheme="majorHAnsi"/>
          <w:sz w:val="20"/>
          <w:szCs w:val="22"/>
        </w:rPr>
        <w:tab/>
      </w:r>
      <w:r>
        <w:rPr>
          <w:rFonts w:asciiTheme="majorHAnsi" w:hAnsiTheme="majorHAnsi" w:cstheme="majorHAnsi"/>
          <w:sz w:val="20"/>
          <w:szCs w:val="22"/>
        </w:rPr>
        <w:tab/>
      </w:r>
      <w:r w:rsidR="006D6A0D">
        <w:rPr>
          <w:rFonts w:asciiTheme="majorHAnsi" w:hAnsiTheme="majorHAnsi" w:cstheme="majorHAnsi"/>
          <w:sz w:val="20"/>
          <w:szCs w:val="22"/>
        </w:rPr>
        <w:t>District#______________</w:t>
      </w:r>
    </w:p>
    <w:p w14:paraId="6046927E" w14:textId="0E6ED700" w:rsidR="009A2E5E" w:rsidRDefault="009A2E5E" w:rsidP="00F25B1F">
      <w:pPr>
        <w:rPr>
          <w:rFonts w:asciiTheme="majorHAnsi" w:hAnsiTheme="majorHAnsi" w:cstheme="majorHAnsi"/>
          <w:sz w:val="20"/>
          <w:szCs w:val="22"/>
        </w:rPr>
      </w:pPr>
    </w:p>
    <w:p w14:paraId="663D6317" w14:textId="78673B93" w:rsidR="00665CF1" w:rsidRDefault="00665CF1" w:rsidP="00F25B1F">
      <w:pPr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>State Representative</w:t>
      </w:r>
      <w:r w:rsidR="00A55F0E">
        <w:rPr>
          <w:rFonts w:asciiTheme="majorHAnsi" w:hAnsiTheme="majorHAnsi" w:cstheme="majorHAnsi"/>
          <w:sz w:val="20"/>
          <w:szCs w:val="22"/>
        </w:rPr>
        <w:t>__________________________________</w:t>
      </w:r>
      <w:r w:rsidR="00A55F0E">
        <w:rPr>
          <w:rFonts w:asciiTheme="majorHAnsi" w:hAnsiTheme="majorHAnsi" w:cstheme="majorHAnsi"/>
          <w:sz w:val="20"/>
          <w:szCs w:val="22"/>
        </w:rPr>
        <w:tab/>
      </w:r>
      <w:r>
        <w:rPr>
          <w:rFonts w:asciiTheme="majorHAnsi" w:hAnsiTheme="majorHAnsi" w:cstheme="majorHAnsi"/>
          <w:sz w:val="20"/>
          <w:szCs w:val="22"/>
        </w:rPr>
        <w:t xml:space="preserve"> </w:t>
      </w:r>
      <w:r w:rsidR="00475F82">
        <w:rPr>
          <w:rFonts w:asciiTheme="majorHAnsi" w:hAnsiTheme="majorHAnsi" w:cstheme="majorHAnsi"/>
          <w:sz w:val="20"/>
          <w:szCs w:val="22"/>
        </w:rPr>
        <w:tab/>
      </w:r>
      <w:r>
        <w:rPr>
          <w:rFonts w:asciiTheme="majorHAnsi" w:hAnsiTheme="majorHAnsi" w:cstheme="majorHAnsi"/>
          <w:sz w:val="20"/>
          <w:szCs w:val="22"/>
        </w:rPr>
        <w:t>District#____________</w:t>
      </w:r>
    </w:p>
    <w:p w14:paraId="2733A1F8" w14:textId="02D97FD0" w:rsidR="00665CF1" w:rsidRDefault="00665CF1" w:rsidP="00F25B1F">
      <w:pPr>
        <w:rPr>
          <w:rFonts w:asciiTheme="majorHAnsi" w:hAnsiTheme="majorHAnsi" w:cstheme="majorHAnsi"/>
          <w:sz w:val="20"/>
          <w:szCs w:val="22"/>
        </w:rPr>
      </w:pPr>
    </w:p>
    <w:p w14:paraId="6D09046F" w14:textId="10C6AE4F" w:rsidR="00665CF1" w:rsidRDefault="00F3788B" w:rsidP="00F25B1F">
      <w:pPr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>State Senator</w:t>
      </w:r>
      <w:r w:rsidR="00A55F0E">
        <w:rPr>
          <w:rFonts w:asciiTheme="majorHAnsi" w:hAnsiTheme="majorHAnsi" w:cstheme="majorHAnsi"/>
          <w:sz w:val="20"/>
          <w:szCs w:val="22"/>
        </w:rPr>
        <w:t>_____________________________</w:t>
      </w:r>
      <w:r w:rsidR="005801ED">
        <w:rPr>
          <w:rFonts w:asciiTheme="majorHAnsi" w:hAnsiTheme="majorHAnsi" w:cstheme="majorHAnsi"/>
          <w:sz w:val="20"/>
          <w:szCs w:val="22"/>
        </w:rPr>
        <w:t xml:space="preserve"> </w:t>
      </w:r>
      <w:r w:rsidR="00475F82">
        <w:rPr>
          <w:rFonts w:asciiTheme="majorHAnsi" w:hAnsiTheme="majorHAnsi" w:cstheme="majorHAnsi"/>
          <w:sz w:val="20"/>
          <w:szCs w:val="22"/>
        </w:rPr>
        <w:tab/>
      </w:r>
      <w:r>
        <w:rPr>
          <w:rFonts w:asciiTheme="majorHAnsi" w:hAnsiTheme="majorHAnsi" w:cstheme="majorHAnsi"/>
          <w:sz w:val="20"/>
          <w:szCs w:val="22"/>
        </w:rPr>
        <w:tab/>
      </w:r>
      <w:r>
        <w:rPr>
          <w:rFonts w:asciiTheme="majorHAnsi" w:hAnsiTheme="majorHAnsi" w:cstheme="majorHAnsi"/>
          <w:sz w:val="20"/>
          <w:szCs w:val="22"/>
        </w:rPr>
        <w:tab/>
      </w:r>
      <w:r w:rsidR="005801ED">
        <w:rPr>
          <w:rFonts w:asciiTheme="majorHAnsi" w:hAnsiTheme="majorHAnsi" w:cstheme="majorHAnsi"/>
          <w:sz w:val="20"/>
          <w:szCs w:val="22"/>
        </w:rPr>
        <w:t>District#_____________</w:t>
      </w:r>
    </w:p>
    <w:p w14:paraId="3B6CC0D8" w14:textId="562EF981" w:rsidR="00612E88" w:rsidRDefault="00612E88" w:rsidP="00F25B1F">
      <w:pPr>
        <w:rPr>
          <w:rFonts w:asciiTheme="majorHAnsi" w:hAnsiTheme="majorHAnsi" w:cstheme="majorHAnsi"/>
          <w:sz w:val="20"/>
          <w:szCs w:val="22"/>
        </w:rPr>
      </w:pPr>
    </w:p>
    <w:p w14:paraId="6326BE4D" w14:textId="77777777" w:rsidR="00612E88" w:rsidRPr="00F679A3" w:rsidRDefault="00612E88" w:rsidP="00F25B1F">
      <w:pPr>
        <w:rPr>
          <w:rFonts w:asciiTheme="majorHAnsi" w:hAnsiTheme="majorHAnsi" w:cstheme="majorHAnsi"/>
          <w:sz w:val="20"/>
          <w:szCs w:val="22"/>
        </w:rPr>
      </w:pPr>
    </w:p>
    <w:p w14:paraId="11AC3C61" w14:textId="77777777" w:rsidR="007E740D" w:rsidRPr="00F679A3" w:rsidRDefault="007E740D" w:rsidP="007E740D">
      <w:pPr>
        <w:jc w:val="center"/>
        <w:rPr>
          <w:rFonts w:asciiTheme="majorHAnsi" w:hAnsiTheme="majorHAnsi" w:cstheme="majorHAnsi"/>
          <w:b/>
          <w:sz w:val="20"/>
          <w:szCs w:val="22"/>
        </w:rPr>
      </w:pPr>
      <w:r w:rsidRPr="00F679A3">
        <w:rPr>
          <w:rFonts w:asciiTheme="majorHAnsi" w:hAnsiTheme="majorHAnsi" w:cstheme="majorHAnsi"/>
          <w:b/>
          <w:sz w:val="20"/>
          <w:szCs w:val="22"/>
        </w:rPr>
        <w:t>Thank you for sharing your story with us!</w:t>
      </w:r>
    </w:p>
    <w:sectPr w:rsidR="007E740D" w:rsidRPr="00F679A3" w:rsidSect="008D40FF">
      <w:headerReference w:type="default" r:id="rId10"/>
      <w:footerReference w:type="default" r:id="rId11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EBFEA" w14:textId="77777777" w:rsidR="008C79ED" w:rsidRDefault="008C79ED" w:rsidP="00952D34">
      <w:pPr>
        <w:spacing w:before="0"/>
      </w:pPr>
      <w:r>
        <w:separator/>
      </w:r>
    </w:p>
  </w:endnote>
  <w:endnote w:type="continuationSeparator" w:id="0">
    <w:p w14:paraId="6165ABB2" w14:textId="77777777" w:rsidR="008C79ED" w:rsidRDefault="008C79ED" w:rsidP="00952D3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324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AC3C67" w14:textId="31E2BB83" w:rsidR="008E584C" w:rsidRDefault="008E58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AC3C68" w14:textId="77777777" w:rsidR="008E584C" w:rsidRDefault="008E5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65BCB" w14:textId="77777777" w:rsidR="008C79ED" w:rsidRDefault="008C79ED" w:rsidP="00952D34">
      <w:pPr>
        <w:spacing w:before="0"/>
      </w:pPr>
      <w:r>
        <w:separator/>
      </w:r>
    </w:p>
  </w:footnote>
  <w:footnote w:type="continuationSeparator" w:id="0">
    <w:p w14:paraId="1A0387A2" w14:textId="77777777" w:rsidR="008C79ED" w:rsidRDefault="008C79ED" w:rsidP="00952D3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C3C66" w14:textId="77777777" w:rsidR="008E584C" w:rsidRPr="00F679A3" w:rsidRDefault="008E584C" w:rsidP="00952D34">
    <w:pPr>
      <w:pStyle w:val="Header"/>
      <w:rPr>
        <w:rFonts w:asciiTheme="majorHAnsi" w:hAnsiTheme="majorHAnsi" w:cstheme="majorHAnsi"/>
        <w:b/>
        <w:sz w:val="14"/>
      </w:rPr>
    </w:pPr>
    <w:r w:rsidRPr="00F679A3">
      <w:rPr>
        <w:rFonts w:asciiTheme="majorHAnsi" w:hAnsiTheme="majorHAnsi" w:cstheme="majorHAnsi"/>
        <w:b/>
        <w:noProof/>
        <w:sz w:val="14"/>
      </w:rPr>
      <w:drawing>
        <wp:anchor distT="0" distB="0" distL="114300" distR="114300" simplePos="0" relativeHeight="251660288" behindDoc="1" locked="0" layoutInCell="1" allowOverlap="1" wp14:anchorId="11AC3C69" wp14:editId="11AC3C6A">
          <wp:simplePos x="0" y="0"/>
          <wp:positionH relativeFrom="margin">
            <wp:posOffset>4896058</wp:posOffset>
          </wp:positionH>
          <wp:positionV relativeFrom="margin">
            <wp:posOffset>-657225</wp:posOffset>
          </wp:positionV>
          <wp:extent cx="1846505" cy="723900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line logo RGB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5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79A3">
      <w:rPr>
        <w:rFonts w:asciiTheme="majorHAnsi" w:hAnsiTheme="majorHAnsi" w:cstheme="majorHAnsi"/>
        <w:b/>
        <w:sz w:val="24"/>
      </w:rPr>
      <w:t xml:space="preserve">Customer Success Story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C4"/>
    <w:rsid w:val="00002A7F"/>
    <w:rsid w:val="000071F7"/>
    <w:rsid w:val="0002798A"/>
    <w:rsid w:val="00083002"/>
    <w:rsid w:val="00087B85"/>
    <w:rsid w:val="000A01F1"/>
    <w:rsid w:val="000B235E"/>
    <w:rsid w:val="000B7FCB"/>
    <w:rsid w:val="000C1163"/>
    <w:rsid w:val="000C7B5C"/>
    <w:rsid w:val="000D2539"/>
    <w:rsid w:val="000E612F"/>
    <w:rsid w:val="000F2528"/>
    <w:rsid w:val="000F2DF4"/>
    <w:rsid w:val="000F48C6"/>
    <w:rsid w:val="000F6783"/>
    <w:rsid w:val="00101CD9"/>
    <w:rsid w:val="001059A0"/>
    <w:rsid w:val="00120C95"/>
    <w:rsid w:val="0014663E"/>
    <w:rsid w:val="0017075C"/>
    <w:rsid w:val="0017114A"/>
    <w:rsid w:val="00180664"/>
    <w:rsid w:val="00185BA5"/>
    <w:rsid w:val="00194A93"/>
    <w:rsid w:val="00195009"/>
    <w:rsid w:val="0019779B"/>
    <w:rsid w:val="001D71FE"/>
    <w:rsid w:val="001E592D"/>
    <w:rsid w:val="001F4CCA"/>
    <w:rsid w:val="00212276"/>
    <w:rsid w:val="002219F3"/>
    <w:rsid w:val="00224906"/>
    <w:rsid w:val="00245A25"/>
    <w:rsid w:val="00250014"/>
    <w:rsid w:val="00254D4B"/>
    <w:rsid w:val="00275BB5"/>
    <w:rsid w:val="00280DA3"/>
    <w:rsid w:val="00282AA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251D"/>
    <w:rsid w:val="003929F1"/>
    <w:rsid w:val="003A1B63"/>
    <w:rsid w:val="003A41A1"/>
    <w:rsid w:val="003A58C6"/>
    <w:rsid w:val="003A70FE"/>
    <w:rsid w:val="003B2326"/>
    <w:rsid w:val="003D6629"/>
    <w:rsid w:val="003F1D46"/>
    <w:rsid w:val="00403161"/>
    <w:rsid w:val="00415D85"/>
    <w:rsid w:val="00437ED0"/>
    <w:rsid w:val="00440CD8"/>
    <w:rsid w:val="00443837"/>
    <w:rsid w:val="00450F66"/>
    <w:rsid w:val="00461739"/>
    <w:rsid w:val="00461CB1"/>
    <w:rsid w:val="004636FE"/>
    <w:rsid w:val="00464B05"/>
    <w:rsid w:val="00467865"/>
    <w:rsid w:val="00472B3B"/>
    <w:rsid w:val="00475F82"/>
    <w:rsid w:val="0048685F"/>
    <w:rsid w:val="004A1437"/>
    <w:rsid w:val="004A4198"/>
    <w:rsid w:val="004A54EA"/>
    <w:rsid w:val="004B0578"/>
    <w:rsid w:val="004B1269"/>
    <w:rsid w:val="004C2FEE"/>
    <w:rsid w:val="004D14D6"/>
    <w:rsid w:val="004D4D77"/>
    <w:rsid w:val="004E34C6"/>
    <w:rsid w:val="004F0473"/>
    <w:rsid w:val="004F62AD"/>
    <w:rsid w:val="00501AE8"/>
    <w:rsid w:val="00504B65"/>
    <w:rsid w:val="005114CE"/>
    <w:rsid w:val="0052122B"/>
    <w:rsid w:val="00534624"/>
    <w:rsid w:val="00542885"/>
    <w:rsid w:val="00547611"/>
    <w:rsid w:val="005557F6"/>
    <w:rsid w:val="00562D0B"/>
    <w:rsid w:val="00563778"/>
    <w:rsid w:val="005801ED"/>
    <w:rsid w:val="005A6FB5"/>
    <w:rsid w:val="005B4AE2"/>
    <w:rsid w:val="005C3D49"/>
    <w:rsid w:val="005C531B"/>
    <w:rsid w:val="005E63CC"/>
    <w:rsid w:val="005F6E87"/>
    <w:rsid w:val="00612E88"/>
    <w:rsid w:val="00613129"/>
    <w:rsid w:val="00617C65"/>
    <w:rsid w:val="00621A95"/>
    <w:rsid w:val="00665CF1"/>
    <w:rsid w:val="00682C69"/>
    <w:rsid w:val="006A59C8"/>
    <w:rsid w:val="006D2635"/>
    <w:rsid w:val="006D6A0D"/>
    <w:rsid w:val="006D779C"/>
    <w:rsid w:val="006E4F63"/>
    <w:rsid w:val="006E729E"/>
    <w:rsid w:val="006F41EA"/>
    <w:rsid w:val="007066FE"/>
    <w:rsid w:val="00712449"/>
    <w:rsid w:val="007229D0"/>
    <w:rsid w:val="007344C9"/>
    <w:rsid w:val="007522F6"/>
    <w:rsid w:val="007602AC"/>
    <w:rsid w:val="00774B67"/>
    <w:rsid w:val="00793AC6"/>
    <w:rsid w:val="007A71DE"/>
    <w:rsid w:val="007B055C"/>
    <w:rsid w:val="007B199B"/>
    <w:rsid w:val="007B6119"/>
    <w:rsid w:val="007C1DA0"/>
    <w:rsid w:val="007E2A15"/>
    <w:rsid w:val="007E56C4"/>
    <w:rsid w:val="007E740D"/>
    <w:rsid w:val="007F2AA7"/>
    <w:rsid w:val="007F5C60"/>
    <w:rsid w:val="007F7FAD"/>
    <w:rsid w:val="008107D6"/>
    <w:rsid w:val="008372D7"/>
    <w:rsid w:val="00841645"/>
    <w:rsid w:val="0084782E"/>
    <w:rsid w:val="00852EC6"/>
    <w:rsid w:val="008760C3"/>
    <w:rsid w:val="0088782D"/>
    <w:rsid w:val="008A0543"/>
    <w:rsid w:val="008B1BC7"/>
    <w:rsid w:val="008B24BB"/>
    <w:rsid w:val="008B57DD"/>
    <w:rsid w:val="008B7081"/>
    <w:rsid w:val="008C79ED"/>
    <w:rsid w:val="008D40FF"/>
    <w:rsid w:val="008E584C"/>
    <w:rsid w:val="00902964"/>
    <w:rsid w:val="0091061B"/>
    <w:rsid w:val="009126F8"/>
    <w:rsid w:val="00915EFD"/>
    <w:rsid w:val="0094790F"/>
    <w:rsid w:val="00952D34"/>
    <w:rsid w:val="00966B90"/>
    <w:rsid w:val="00970CFF"/>
    <w:rsid w:val="009737B7"/>
    <w:rsid w:val="009802C4"/>
    <w:rsid w:val="009973A4"/>
    <w:rsid w:val="009976D9"/>
    <w:rsid w:val="00997A3E"/>
    <w:rsid w:val="009A228C"/>
    <w:rsid w:val="009A2E5E"/>
    <w:rsid w:val="009A4EA3"/>
    <w:rsid w:val="009A55DC"/>
    <w:rsid w:val="009A6F13"/>
    <w:rsid w:val="009B7F78"/>
    <w:rsid w:val="009C220D"/>
    <w:rsid w:val="00A149E2"/>
    <w:rsid w:val="00A211B2"/>
    <w:rsid w:val="00A2727E"/>
    <w:rsid w:val="00A35524"/>
    <w:rsid w:val="00A402BF"/>
    <w:rsid w:val="00A55F0E"/>
    <w:rsid w:val="00A7198E"/>
    <w:rsid w:val="00A74F99"/>
    <w:rsid w:val="00A82BA3"/>
    <w:rsid w:val="00A94ACC"/>
    <w:rsid w:val="00AD0DEB"/>
    <w:rsid w:val="00AE6FA4"/>
    <w:rsid w:val="00B03907"/>
    <w:rsid w:val="00B11811"/>
    <w:rsid w:val="00B155C7"/>
    <w:rsid w:val="00B311E1"/>
    <w:rsid w:val="00B4735C"/>
    <w:rsid w:val="00B60C88"/>
    <w:rsid w:val="00B746C2"/>
    <w:rsid w:val="00B80027"/>
    <w:rsid w:val="00B90EC2"/>
    <w:rsid w:val="00BA268F"/>
    <w:rsid w:val="00BA2908"/>
    <w:rsid w:val="00BA5552"/>
    <w:rsid w:val="00BB4EAF"/>
    <w:rsid w:val="00BE59C4"/>
    <w:rsid w:val="00C079CA"/>
    <w:rsid w:val="00C5330F"/>
    <w:rsid w:val="00C61886"/>
    <w:rsid w:val="00C67741"/>
    <w:rsid w:val="00C74647"/>
    <w:rsid w:val="00C76039"/>
    <w:rsid w:val="00C76480"/>
    <w:rsid w:val="00C80AD2"/>
    <w:rsid w:val="00C83409"/>
    <w:rsid w:val="00C92FD6"/>
    <w:rsid w:val="00CA28E6"/>
    <w:rsid w:val="00CA2ACA"/>
    <w:rsid w:val="00CB4CFE"/>
    <w:rsid w:val="00CB7227"/>
    <w:rsid w:val="00CD247C"/>
    <w:rsid w:val="00CE4C5F"/>
    <w:rsid w:val="00D03A13"/>
    <w:rsid w:val="00D074B6"/>
    <w:rsid w:val="00D14E73"/>
    <w:rsid w:val="00D15974"/>
    <w:rsid w:val="00D168D4"/>
    <w:rsid w:val="00D347D2"/>
    <w:rsid w:val="00D3597B"/>
    <w:rsid w:val="00D4274D"/>
    <w:rsid w:val="00D54F27"/>
    <w:rsid w:val="00D6155E"/>
    <w:rsid w:val="00D76EAE"/>
    <w:rsid w:val="00D85B64"/>
    <w:rsid w:val="00D90A75"/>
    <w:rsid w:val="00DA4B5C"/>
    <w:rsid w:val="00DC47A2"/>
    <w:rsid w:val="00DE1551"/>
    <w:rsid w:val="00DE7FB7"/>
    <w:rsid w:val="00E01518"/>
    <w:rsid w:val="00E20DDA"/>
    <w:rsid w:val="00E32A8B"/>
    <w:rsid w:val="00E32E16"/>
    <w:rsid w:val="00E36054"/>
    <w:rsid w:val="00E37E7B"/>
    <w:rsid w:val="00E41150"/>
    <w:rsid w:val="00E46E04"/>
    <w:rsid w:val="00E47EA6"/>
    <w:rsid w:val="00E73DD5"/>
    <w:rsid w:val="00E87396"/>
    <w:rsid w:val="00E91FC2"/>
    <w:rsid w:val="00EA5B50"/>
    <w:rsid w:val="00EB478A"/>
    <w:rsid w:val="00EB6889"/>
    <w:rsid w:val="00EC42A3"/>
    <w:rsid w:val="00EE2803"/>
    <w:rsid w:val="00EF54BF"/>
    <w:rsid w:val="00F02A61"/>
    <w:rsid w:val="00F226F7"/>
    <w:rsid w:val="00F25B1F"/>
    <w:rsid w:val="00F3788B"/>
    <w:rsid w:val="00F416FF"/>
    <w:rsid w:val="00F560D6"/>
    <w:rsid w:val="00F5674E"/>
    <w:rsid w:val="00F629E8"/>
    <w:rsid w:val="00F679A3"/>
    <w:rsid w:val="00F819AB"/>
    <w:rsid w:val="00F83033"/>
    <w:rsid w:val="00F90AC3"/>
    <w:rsid w:val="00F966AA"/>
    <w:rsid w:val="00FB538F"/>
    <w:rsid w:val="00FC3071"/>
    <w:rsid w:val="00FC5E0A"/>
    <w:rsid w:val="00FD5902"/>
    <w:rsid w:val="00FE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AC3BBC"/>
  <w15:docId w15:val="{B15515CC-87A4-4940-83D9-DCAD2BD0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Header">
    <w:name w:val="header"/>
    <w:basedOn w:val="Normal"/>
    <w:link w:val="HeaderChar"/>
    <w:unhideWhenUsed/>
    <w:rsid w:val="00952D3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952D34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952D3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52D34"/>
    <w:rPr>
      <w:rFonts w:asciiTheme="minorHAnsi" w:hAnsiTheme="minorHAnsi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3D66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6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0DA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job-title">
    <w:name w:val="job-title"/>
    <w:basedOn w:val="DefaultParagraphFont"/>
    <w:rsid w:val="008760C3"/>
  </w:style>
  <w:style w:type="character" w:styleId="Emphasis">
    <w:name w:val="Emphasis"/>
    <w:basedOn w:val="DefaultParagraphFont"/>
    <w:uiPriority w:val="20"/>
    <w:qFormat/>
    <w:rsid w:val="007F5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2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38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nniGay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DE77E549A5B45B458BBE684A09297" ma:contentTypeVersion="11" ma:contentTypeDescription="Create a new document." ma:contentTypeScope="" ma:versionID="863994ee29135634cdf141a2d4a34601">
  <xsd:schema xmlns:xsd="http://www.w3.org/2001/XMLSchema" xmlns:xs="http://www.w3.org/2001/XMLSchema" xmlns:p="http://schemas.microsoft.com/office/2006/metadata/properties" xmlns:ns3="c4006e78-041a-4f11-aabe-cb6bb9d83574" xmlns:ns4="9e83e5e0-b0fe-4c4a-9d14-c936ed87d63f" targetNamespace="http://schemas.microsoft.com/office/2006/metadata/properties" ma:root="true" ma:fieldsID="cad4341cc5756229668933b131272b1c" ns3:_="" ns4:_="">
    <xsd:import namespace="c4006e78-041a-4f11-aabe-cb6bb9d83574"/>
    <xsd:import namespace="9e83e5e0-b0fe-4c4a-9d14-c936ed87d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06e78-041a-4f11-aabe-cb6bb9d83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3e5e0-b0fe-4c4a-9d14-c936ed87d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7AEE8-4BD0-4E9B-BECF-ECB229A85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2EF321-E1DA-44BE-963F-A0D666CCE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65505-8E30-49FA-9A95-8D50D167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06e78-041a-4f11-aabe-cb6bb9d83574"/>
    <ds:schemaRef ds:uri="9e83e5e0-b0fe-4c4a-9d14-c936ed87d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1</TotalTime>
  <Pages>2</Pages>
  <Words>294</Words>
  <Characters>2193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Cook County Government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Dunni Gay</dc:creator>
  <cp:lastModifiedBy>Kristen Chevali</cp:lastModifiedBy>
  <cp:revision>2</cp:revision>
  <cp:lastPrinted>2019-01-28T14:09:00Z</cp:lastPrinted>
  <dcterms:created xsi:type="dcterms:W3CDTF">2021-03-23T20:08:00Z</dcterms:created>
  <dcterms:modified xsi:type="dcterms:W3CDTF">2021-03-23T20:08:00Z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  <property fmtid="{D5CDD505-2E9C-101B-9397-08002B2CF9AE}" pid="3" name="ContentTypeId">
    <vt:lpwstr>0x0101003C7DE77E549A5B45B458BBE684A09297</vt:lpwstr>
  </property>
</Properties>
</file>